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135A" w:rsidRPr="002D08BD" w:rsidRDefault="00A2393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51.35pt;margin-top:-3.45pt;width:246pt;height:7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" filled="f" stroked="f">
            <v:stroke joinstyle="round"/>
            <v:textbox inset="0,0,0,0">
              <w:txbxContent>
                <w:p w:rsidR="00DB135A" w:rsidRPr="00FA4B58" w:rsidRDefault="00AC435B">
                  <w:pPr>
                    <w:jc w:val="center"/>
                    <w:rPr>
                      <w:rFonts w:ascii="Arial" w:hAnsi="Arial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Tahoma"/>
                      <w:color w:val="000000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DB135A" w:rsidRDefault="00DB135A">
                  <w:pPr>
                    <w:jc w:val="center"/>
                    <w:rPr>
                      <w:rFonts w:cs="Tahoma"/>
                      <w:b/>
                    </w:rPr>
                  </w:pPr>
                  <w:r>
                    <w:rPr>
                      <w:rFonts w:ascii="Arial" w:hAnsi="Arial" w:cs="Tahoma"/>
                      <w:color w:val="000000"/>
                      <w:sz w:val="14"/>
                    </w:rPr>
                    <w:t>miejscowość, data</w:t>
                  </w:r>
                </w:p>
                <w:p w:rsidR="000A5B48" w:rsidRDefault="000A5B48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</w:p>
                <w:p w:rsidR="00DB135A" w:rsidRDefault="004E6799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 xml:space="preserve">Wójt Gminy </w:t>
                  </w:r>
                  <w:r w:rsidR="000A5B48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Lubanie</w:t>
                  </w:r>
                </w:p>
                <w:p w:rsidR="00DB135A" w:rsidRDefault="000A5B48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Lubanie 28A</w:t>
                  </w:r>
                </w:p>
                <w:p w:rsidR="00DB135A" w:rsidRPr="000A5B48" w:rsidRDefault="000A5B48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 w:rsidRPr="000A5B48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87 – 732</w:t>
                  </w:r>
                  <w:r w:rsidR="004E6799" w:rsidRPr="000A5B48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0A5B48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Lubanie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Rectangle 2" o:spid="_x0000_s1028" style="position:absolute;margin-left:0;margin-top:.75pt;width:231.8pt;height:66.75pt;z-index:25165619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" filled="f" strokeweight=".26mm">
            <v:stroke dashstyle="1 1" joinstyle="round"/>
            <w10:wrap anchorx="margin"/>
          </v:rect>
        </w:pict>
      </w:r>
      <w:r>
        <w:rPr>
          <w:rFonts w:ascii="Arial" w:hAnsi="Arial" w:cs="Arial"/>
          <w:noProof/>
        </w:rPr>
        <w:pict>
          <v:shape id="Text Box 3" o:spid="_x0000_s1026" type="#_x0000_t202" style="position:absolute;margin-left:0;margin-top:.75pt;width:199.8pt;height:51pt;z-index:25165721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" filled="f" stroked="f">
            <v:stroke joinstyle="round"/>
            <v:textbox inset="0,0,0,0">
              <w:txbxContent>
                <w:p w:rsidR="00DB135A" w:rsidRDefault="00DB135A">
                  <w:pPr>
                    <w:rPr>
                      <w:rFonts w:ascii="Arial" w:hAnsi="Arial" w:cs="Tahoma"/>
                      <w:sz w:val="20"/>
                    </w:rPr>
                  </w:pPr>
                  <w:r>
                    <w:rPr>
                      <w:rFonts w:ascii="Arial" w:hAnsi="Arial" w:cs="Tahoma"/>
                      <w:sz w:val="20"/>
                    </w:rPr>
                    <w:t>Zarejestrowano:</w:t>
                  </w:r>
                </w:p>
              </w:txbxContent>
            </v:textbox>
            <w10:wrap anchorx="margin"/>
          </v:shape>
        </w:pict>
      </w:r>
    </w:p>
    <w:p w:rsidR="00DB135A" w:rsidRPr="002D08BD" w:rsidRDefault="00DB135A">
      <w:pPr>
        <w:rPr>
          <w:rFonts w:ascii="Arial" w:hAnsi="Arial" w:cs="Arial"/>
        </w:rPr>
      </w:pPr>
    </w:p>
    <w:p w:rsidR="00DB135A" w:rsidRPr="002D08BD" w:rsidRDefault="00DB135A">
      <w:pPr>
        <w:rPr>
          <w:rFonts w:ascii="Arial" w:hAnsi="Arial" w:cs="Arial"/>
        </w:rPr>
      </w:pPr>
    </w:p>
    <w:p w:rsidR="00DB135A" w:rsidRPr="002D08BD" w:rsidRDefault="00DB135A">
      <w:pPr>
        <w:rPr>
          <w:rFonts w:ascii="Arial" w:hAnsi="Arial" w:cs="Arial"/>
        </w:rPr>
      </w:pPr>
    </w:p>
    <w:p w:rsidR="00DB135A" w:rsidRPr="002D08BD" w:rsidRDefault="00DB135A">
      <w:pPr>
        <w:rPr>
          <w:rFonts w:ascii="Arial" w:hAnsi="Arial" w:cs="Arial"/>
        </w:rPr>
      </w:pPr>
    </w:p>
    <w:p w:rsidR="000A5B48" w:rsidRPr="002D08BD" w:rsidRDefault="000A5B48" w:rsidP="00D24857">
      <w:pPr>
        <w:pStyle w:val="Tekstpodstawowy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5B48" w:rsidRPr="004D48D9" w:rsidRDefault="000A5B48" w:rsidP="004D48D9">
      <w:pPr>
        <w:spacing w:line="360" w:lineRule="auto"/>
        <w:jc w:val="center"/>
        <w:rPr>
          <w:rFonts w:ascii="Arial" w:hAnsi="Arial" w:cs="Arial"/>
          <w:b/>
        </w:rPr>
      </w:pPr>
      <w:r w:rsidRPr="004D48D9">
        <w:rPr>
          <w:rFonts w:ascii="Arial" w:hAnsi="Arial" w:cs="Arial"/>
          <w:b/>
        </w:rPr>
        <w:t>ZGŁOSZENIE SZKÓD W UPRAWACH ROLNYCH</w:t>
      </w:r>
    </w:p>
    <w:p w:rsidR="000A5B48" w:rsidRPr="00E20DBC" w:rsidRDefault="000A5B48" w:rsidP="00E20DBC">
      <w:pPr>
        <w:spacing w:line="360" w:lineRule="auto"/>
        <w:jc w:val="center"/>
        <w:rPr>
          <w:rFonts w:ascii="Arial" w:hAnsi="Arial" w:cs="Arial"/>
          <w:b/>
        </w:rPr>
      </w:pPr>
      <w:r w:rsidRPr="004D48D9">
        <w:rPr>
          <w:rFonts w:ascii="Arial" w:hAnsi="Arial" w:cs="Arial"/>
          <w:b/>
        </w:rPr>
        <w:t>SPOWODOWANYCH WYSOKIMI TEMPERATURAMI w 2026 roku</w:t>
      </w:r>
    </w:p>
    <w:p w:rsidR="00B41341" w:rsidRPr="002D08BD" w:rsidRDefault="00B41341" w:rsidP="00D24857">
      <w:pPr>
        <w:pStyle w:val="Tekstpodstawowy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b/>
          <w:bCs/>
          <w:sz w:val="20"/>
          <w:szCs w:val="20"/>
        </w:rPr>
        <w:t>Imię i nazwisko</w:t>
      </w:r>
      <w:r w:rsidR="00D24857" w:rsidRPr="002D08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08B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0A5B48" w:rsidRPr="002D08BD">
        <w:rPr>
          <w:rFonts w:ascii="Arial" w:hAnsi="Arial" w:cs="Arial"/>
          <w:sz w:val="20"/>
          <w:szCs w:val="20"/>
        </w:rPr>
        <w:t>…………………..</w:t>
      </w:r>
    </w:p>
    <w:p w:rsidR="00B41341" w:rsidRPr="002D08BD" w:rsidRDefault="00B41341" w:rsidP="00B41341">
      <w:pPr>
        <w:pStyle w:val="Tekstpodstawowy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Adres</w:t>
      </w:r>
      <w:r w:rsidR="000A5B48" w:rsidRPr="002D08BD">
        <w:rPr>
          <w:rFonts w:ascii="Arial" w:hAnsi="Arial" w:cs="Arial"/>
          <w:sz w:val="20"/>
          <w:szCs w:val="20"/>
        </w:rPr>
        <w:t xml:space="preserve"> zamieszkania</w:t>
      </w:r>
      <w:r w:rsidR="00D24857" w:rsidRPr="002D08BD">
        <w:rPr>
          <w:rFonts w:ascii="Arial" w:hAnsi="Arial" w:cs="Arial"/>
          <w:sz w:val="20"/>
          <w:szCs w:val="20"/>
        </w:rPr>
        <w:t>..</w:t>
      </w:r>
      <w:r w:rsidRPr="002D08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0A5B48" w:rsidRPr="002D08BD">
        <w:rPr>
          <w:rFonts w:ascii="Arial" w:hAnsi="Arial" w:cs="Arial"/>
          <w:sz w:val="20"/>
          <w:szCs w:val="20"/>
        </w:rPr>
        <w:t>..</w:t>
      </w:r>
    </w:p>
    <w:p w:rsidR="000A5B48" w:rsidRPr="002D08BD" w:rsidRDefault="000A5B48" w:rsidP="00B41341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Adres siedziby gospodarstwa rolnego …………………………………………………………………………………</w:t>
      </w:r>
    </w:p>
    <w:p w:rsidR="000A5B48" w:rsidRPr="002D08BD" w:rsidRDefault="000A5B48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Powierzchnia gospodarstwa rolnego: .……….……………. ha</w:t>
      </w:r>
    </w:p>
    <w:p w:rsidR="000A5B48" w:rsidRPr="002D08BD" w:rsidRDefault="000A5B48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Numer identyfikacyjny producenta rolnego nadany przez ARiMR:…………………………......................</w:t>
      </w:r>
      <w:r w:rsidR="002D08BD">
        <w:rPr>
          <w:rFonts w:ascii="Arial" w:hAnsi="Arial" w:cs="Arial"/>
          <w:sz w:val="20"/>
          <w:szCs w:val="20"/>
        </w:rPr>
        <w:t>...........</w:t>
      </w:r>
    </w:p>
    <w:p w:rsidR="00B41341" w:rsidRPr="002D08BD" w:rsidRDefault="00B41341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tel. kontaktowy: ………………………………………………………………………………………………………</w:t>
      </w:r>
      <w:r w:rsidR="002D08BD">
        <w:rPr>
          <w:rFonts w:ascii="Arial" w:hAnsi="Arial" w:cs="Arial"/>
          <w:sz w:val="20"/>
          <w:szCs w:val="20"/>
        </w:rPr>
        <w:t>……</w:t>
      </w:r>
    </w:p>
    <w:p w:rsidR="00512863" w:rsidRPr="0095214F" w:rsidRDefault="00512863" w:rsidP="00512863">
      <w:pPr>
        <w:jc w:val="both"/>
        <w:rPr>
          <w:rFonts w:ascii="Arial" w:hAnsi="Arial" w:cs="Arial"/>
          <w:b/>
          <w:lang w:eastAsia="en-US"/>
        </w:rPr>
      </w:pPr>
      <w:r w:rsidRPr="002D08BD">
        <w:rPr>
          <w:rFonts w:ascii="Arial" w:hAnsi="Arial" w:cs="Arial"/>
        </w:rPr>
        <w:t>Szkody spowodowane wysokimi temperaturami dotyczą</w:t>
      </w:r>
      <w:r w:rsidR="002D08BD" w:rsidRPr="002D08BD">
        <w:rPr>
          <w:rFonts w:ascii="Arial" w:hAnsi="Arial" w:cs="Arial"/>
        </w:rPr>
        <w:t xml:space="preserve"> następujących</w:t>
      </w:r>
      <w:r w:rsidRPr="002D08BD">
        <w:rPr>
          <w:rFonts w:ascii="Arial" w:hAnsi="Arial" w:cs="Arial"/>
        </w:rPr>
        <w:t xml:space="preserve"> upraw: </w:t>
      </w:r>
      <w:r w:rsidRPr="0095214F">
        <w:rPr>
          <w:rFonts w:ascii="Arial" w:hAnsi="Arial" w:cs="Arial"/>
          <w:b/>
        </w:rPr>
        <w:t>malina, jeżyna, porzeczka, jagoda, żurawina, świdośliwa, truskawka, poziomka, agrest, borówka, cebula, ogórek, pomidor, seler, fasola, groch.</w:t>
      </w:r>
    </w:p>
    <w:p w:rsidR="00A95C9D" w:rsidRPr="002D08BD" w:rsidRDefault="00A95C9D" w:rsidP="00E54261">
      <w:pPr>
        <w:jc w:val="both"/>
        <w:rPr>
          <w:rFonts w:ascii="Arial" w:hAnsi="Arial" w:cs="Arial"/>
          <w:sz w:val="16"/>
          <w:szCs w:val="16"/>
        </w:rPr>
      </w:pP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542"/>
        <w:gridCol w:w="1218"/>
        <w:gridCol w:w="1276"/>
        <w:gridCol w:w="1843"/>
        <w:gridCol w:w="1417"/>
        <w:gridCol w:w="1559"/>
      </w:tblGrid>
      <w:tr w:rsidR="00FC619A" w:rsidRPr="002D08BD" w:rsidTr="000E1AE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9A" w:rsidRPr="002D08BD" w:rsidRDefault="00FC619A" w:rsidP="003108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9A" w:rsidRPr="000E1AE5" w:rsidRDefault="00FC619A" w:rsidP="00522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AE5">
              <w:rPr>
                <w:rFonts w:ascii="Arial" w:hAnsi="Arial" w:cs="Arial"/>
                <w:b/>
                <w:sz w:val="20"/>
                <w:szCs w:val="20"/>
              </w:rPr>
              <w:t>Nazwa uprawy</w:t>
            </w:r>
          </w:p>
          <w:p w:rsidR="00FC619A" w:rsidRPr="002D08BD" w:rsidRDefault="00FC619A" w:rsidP="00747B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8BD">
              <w:rPr>
                <w:rFonts w:ascii="Arial" w:hAnsi="Arial" w:cs="Arial"/>
                <w:b/>
                <w:sz w:val="20"/>
                <w:szCs w:val="20"/>
              </w:rPr>
              <w:t>(która uległa szkodzie</w:t>
            </w:r>
            <w:r w:rsidR="004D48D9">
              <w:rPr>
                <w:rFonts w:ascii="Arial" w:hAnsi="Arial" w:cs="Arial"/>
                <w:b/>
                <w:sz w:val="20"/>
                <w:szCs w:val="20"/>
              </w:rPr>
              <w:t xml:space="preserve"> z wymienionych powyżej</w:t>
            </w:r>
            <w:r w:rsidRPr="002D08BD">
              <w:rPr>
                <w:rFonts w:ascii="Arial" w:hAnsi="Arial" w:cs="Arial"/>
                <w:b/>
                <w:sz w:val="20"/>
                <w:szCs w:val="20"/>
              </w:rPr>
              <w:t xml:space="preserve"> - wymienić zgodnie z wnioskiem o płatności obszarowe na 2026 r.)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9A" w:rsidRPr="002D08BD" w:rsidRDefault="00FC619A" w:rsidP="001C1F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Pow. uprawy 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roku, 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br/>
              <w:t>w którym wystąpiły szkody</w:t>
            </w:r>
          </w:p>
          <w:p w:rsidR="00FC619A" w:rsidRPr="002D08BD" w:rsidRDefault="00FC619A" w:rsidP="001C1FF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A" w:rsidRPr="002D08BD" w:rsidRDefault="00FC619A" w:rsidP="00AA62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>Nr ewid. działki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6500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Miejscowość, </w:t>
            </w:r>
          </w:p>
          <w:p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>w której położona jest uprawa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Szacunkowa wysokość straty </w:t>
            </w:r>
            <w:r w:rsidR="000E1AE5">
              <w:rPr>
                <w:rFonts w:ascii="Arial" w:hAnsi="Arial" w:cs="Arial"/>
                <w:b/>
                <w:sz w:val="18"/>
                <w:szCs w:val="18"/>
              </w:rPr>
              <w:t>w %</w:t>
            </w:r>
          </w:p>
          <w:p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b/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Potwierdzona</w:t>
            </w:r>
          </w:p>
          <w:p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wysokość straty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w %</w:t>
            </w:r>
          </w:p>
          <w:p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przez przedstawiciela</w:t>
            </w:r>
          </w:p>
          <w:p w:rsidR="00017B79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ODR/Izby Rolnicznej</w:t>
            </w:r>
            <w:r w:rsidR="000E1AE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1AE5">
              <w:rPr>
                <w:rFonts w:ascii="Arial" w:hAnsi="Arial" w:cs="Arial"/>
                <w:b/>
                <w:sz w:val="18"/>
                <w:szCs w:val="18"/>
              </w:rPr>
              <w:t>ARiMR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C619A" w:rsidRPr="002D08BD" w:rsidRDefault="00017B79" w:rsidP="005128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(NIE WYPEŁNIAĆ</w:t>
            </w:r>
            <w:r w:rsidR="00641135">
              <w:rPr>
                <w:rFonts w:ascii="Arial" w:hAnsi="Arial" w:cs="Arial"/>
                <w:b/>
                <w:sz w:val="18"/>
                <w:szCs w:val="18"/>
              </w:rPr>
              <w:t xml:space="preserve"> !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2863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2863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2863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2863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lastRenderedPageBreak/>
              <w:t>25.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2863" w:rsidRPr="002D08BD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63" w:rsidRPr="002D08BD" w:rsidRDefault="00512863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:rsidTr="000E1AE5">
        <w:trPr>
          <w:trHeight w:val="283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712D33" w:rsidRPr="002D08BD" w:rsidRDefault="00712D33" w:rsidP="006A5979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:rsidR="00E75840" w:rsidRPr="002D08BD" w:rsidRDefault="00E75840" w:rsidP="00712D33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:rsidR="00E20DBC" w:rsidRDefault="00E20DBC" w:rsidP="002D08BD">
      <w:pPr>
        <w:spacing w:line="360" w:lineRule="auto"/>
        <w:ind w:left="4963"/>
        <w:rPr>
          <w:rFonts w:ascii="Arial" w:hAnsi="Arial" w:cs="Arial"/>
          <w:b/>
          <w:bCs/>
          <w:sz w:val="22"/>
          <w:szCs w:val="22"/>
        </w:rPr>
      </w:pPr>
    </w:p>
    <w:p w:rsidR="00837F8F" w:rsidRPr="002D08BD" w:rsidRDefault="002D08BD" w:rsidP="002D08BD">
      <w:pPr>
        <w:spacing w:line="360" w:lineRule="auto"/>
        <w:ind w:left="4963"/>
        <w:rPr>
          <w:rFonts w:ascii="Arial" w:hAnsi="Arial" w:cs="Arial"/>
          <w:b/>
          <w:bCs/>
          <w:sz w:val="22"/>
          <w:szCs w:val="22"/>
        </w:rPr>
      </w:pPr>
      <w:r w:rsidRPr="002D08BD">
        <w:rPr>
          <w:rFonts w:ascii="Arial" w:hAnsi="Arial" w:cs="Arial"/>
          <w:b/>
          <w:bCs/>
          <w:sz w:val="22"/>
          <w:szCs w:val="22"/>
        </w:rPr>
        <w:t>……………………………………………………….</w:t>
      </w:r>
    </w:p>
    <w:p w:rsidR="00837F8F" w:rsidRPr="002D08BD" w:rsidRDefault="00837F8F" w:rsidP="00B50A1C">
      <w:pPr>
        <w:ind w:left="4963"/>
        <w:jc w:val="center"/>
        <w:rPr>
          <w:rFonts w:ascii="Arial" w:hAnsi="Arial" w:cs="Arial"/>
          <w:b/>
          <w:i/>
        </w:rPr>
      </w:pPr>
      <w:r w:rsidRPr="002D08BD">
        <w:rPr>
          <w:rFonts w:ascii="Arial" w:hAnsi="Arial" w:cs="Arial"/>
          <w:b/>
          <w:i/>
        </w:rPr>
        <w:t>(czytelny podpis)</w:t>
      </w:r>
    </w:p>
    <w:p w:rsidR="00837F8F" w:rsidRPr="002D08BD" w:rsidRDefault="00712D33" w:rsidP="00712D3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08BD">
        <w:rPr>
          <w:rFonts w:ascii="Arial" w:hAnsi="Arial" w:cs="Arial"/>
          <w:b/>
          <w:bCs/>
          <w:sz w:val="22"/>
          <w:szCs w:val="22"/>
        </w:rPr>
        <w:t xml:space="preserve">WAŻNE! </w:t>
      </w:r>
    </w:p>
    <w:p w:rsidR="00E20DBC" w:rsidRDefault="00E20DBC" w:rsidP="0095214F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 wniosku należy dołączyć ksero wniosku o płatności obszarowe na 2026r.</w:t>
      </w:r>
    </w:p>
    <w:p w:rsidR="0095214F" w:rsidRPr="0095214F" w:rsidRDefault="0095214F" w:rsidP="0095214F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Pr="0095214F">
        <w:rPr>
          <w:rFonts w:ascii="Arial" w:hAnsi="Arial" w:cs="Arial"/>
          <w:b/>
          <w:sz w:val="21"/>
          <w:szCs w:val="21"/>
        </w:rPr>
        <w:t>godnie z obowiązującymi przepisami</w:t>
      </w:r>
      <w:r>
        <w:rPr>
          <w:rFonts w:ascii="Arial" w:hAnsi="Arial" w:cs="Arial"/>
          <w:b/>
          <w:sz w:val="21"/>
          <w:szCs w:val="21"/>
        </w:rPr>
        <w:t>,</w:t>
      </w:r>
      <w:r w:rsidRPr="0095214F">
        <w:rPr>
          <w:rFonts w:ascii="Arial" w:hAnsi="Arial" w:cs="Arial"/>
          <w:b/>
          <w:sz w:val="21"/>
          <w:szCs w:val="21"/>
        </w:rPr>
        <w:t xml:space="preserve"> ewentualna pomoc finansowa może przysługiwać wyłącznie </w:t>
      </w:r>
      <w:r w:rsidRPr="0095214F">
        <w:rPr>
          <w:rFonts w:ascii="Arial" w:hAnsi="Arial" w:cs="Arial"/>
          <w:b/>
          <w:sz w:val="21"/>
          <w:szCs w:val="21"/>
          <w:u w:val="single"/>
        </w:rPr>
        <w:t>z tytułu jednego niekorzystnego zjawiska atmosferycznego</w:t>
      </w:r>
      <w:r w:rsidRPr="0095214F">
        <w:rPr>
          <w:rFonts w:ascii="Arial" w:hAnsi="Arial" w:cs="Arial"/>
          <w:b/>
          <w:sz w:val="21"/>
          <w:szCs w:val="21"/>
        </w:rPr>
        <w:t xml:space="preserve">, a w przypadku uruchomienia programu pomocowego, </w:t>
      </w:r>
      <w:r>
        <w:rPr>
          <w:rFonts w:ascii="Arial" w:hAnsi="Arial" w:cs="Arial"/>
          <w:b/>
          <w:sz w:val="21"/>
          <w:szCs w:val="21"/>
        </w:rPr>
        <w:t>producent rolny będzie</w:t>
      </w:r>
      <w:r w:rsidRPr="0095214F">
        <w:rPr>
          <w:rFonts w:ascii="Arial" w:hAnsi="Arial" w:cs="Arial"/>
          <w:b/>
          <w:sz w:val="21"/>
          <w:szCs w:val="21"/>
        </w:rPr>
        <w:t xml:space="preserve"> zobowiązany do dokonania wyboru </w:t>
      </w:r>
      <w:r>
        <w:rPr>
          <w:rFonts w:ascii="Arial" w:hAnsi="Arial" w:cs="Arial"/>
          <w:b/>
          <w:sz w:val="21"/>
          <w:szCs w:val="21"/>
        </w:rPr>
        <w:t>czy ubiega się o pomoc z tytułu szkód spowodowanych wysokimi temperaturami czy z tytułu szkód spowodowanych w bieżącym roku innymi niekorzystnymi zjawiskami atmosferycznymi.</w:t>
      </w:r>
    </w:p>
    <w:p w:rsidR="00585094" w:rsidRPr="002D08BD" w:rsidRDefault="00712D33" w:rsidP="0058509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D08BD">
        <w:rPr>
          <w:rFonts w:ascii="Arial" w:hAnsi="Arial" w:cs="Arial"/>
          <w:sz w:val="21"/>
          <w:szCs w:val="21"/>
        </w:rPr>
        <w:t>Oświadczam, że zgłoszone informacje są zgodne ze stanem faktycznym.</w:t>
      </w:r>
    </w:p>
    <w:p w:rsidR="00585094" w:rsidRPr="002D08BD" w:rsidRDefault="00712D33" w:rsidP="0058509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D08BD">
        <w:rPr>
          <w:rFonts w:ascii="Arial" w:hAnsi="Arial" w:cs="Arial"/>
          <w:sz w:val="21"/>
          <w:szCs w:val="21"/>
        </w:rPr>
        <w:t xml:space="preserve">Przyjmuję do wiadomości, że niniejsze zgłoszenie stanowi podstawę do przeprowadzenia oględzin </w:t>
      </w:r>
      <w:r w:rsidR="0095214F">
        <w:rPr>
          <w:rFonts w:ascii="Arial" w:hAnsi="Arial" w:cs="Arial"/>
          <w:sz w:val="21"/>
          <w:szCs w:val="21"/>
        </w:rPr>
        <w:br/>
      </w:r>
      <w:r w:rsidRPr="002D08BD">
        <w:rPr>
          <w:rFonts w:ascii="Arial" w:hAnsi="Arial" w:cs="Arial"/>
          <w:sz w:val="21"/>
          <w:szCs w:val="21"/>
        </w:rPr>
        <w:t>i potwierdzenia wystąpienia szkód, jednak nie jest równoznaczne z przyznaniem pomocy finansowej.</w:t>
      </w:r>
    </w:p>
    <w:p w:rsidR="00837F8F" w:rsidRPr="002D08BD" w:rsidRDefault="00837F8F" w:rsidP="00D24857">
      <w:pPr>
        <w:jc w:val="center"/>
        <w:rPr>
          <w:rFonts w:ascii="Arial" w:hAnsi="Arial" w:cs="Arial"/>
          <w:sz w:val="20"/>
          <w:szCs w:val="20"/>
        </w:rPr>
      </w:pPr>
    </w:p>
    <w:p w:rsidR="00837F8F" w:rsidRDefault="00837F8F" w:rsidP="0095214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5214F">
        <w:rPr>
          <w:rFonts w:ascii="Arial" w:hAnsi="Arial" w:cs="Arial"/>
          <w:b/>
          <w:bCs/>
          <w:sz w:val="20"/>
          <w:szCs w:val="20"/>
        </w:rPr>
        <w:t xml:space="preserve">OŚWIADCZENIE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 xml:space="preserve">O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 xml:space="preserve">WYRAŻENIU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>ZGODY NA PRZETWARZANIE DANYCH OSOBOWYCH</w:t>
      </w:r>
    </w:p>
    <w:p w:rsidR="0095214F" w:rsidRPr="0095214F" w:rsidRDefault="0095214F" w:rsidP="0095214F">
      <w:pPr>
        <w:pStyle w:val="Default"/>
        <w:rPr>
          <w:rFonts w:ascii="Arial" w:hAnsi="Arial" w:cs="Arial"/>
          <w:sz w:val="20"/>
          <w:szCs w:val="20"/>
        </w:rPr>
      </w:pPr>
    </w:p>
    <w:p w:rsid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Wyrażam zgodę na przechowywanie, przekazywanie i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realizacji zadań związanych z obsługą zgłoszeń szkód w wyniku wysokich temperatur 2026 r. oraz przekazania danych Wojewodzie Kujawsko-Pomorskiemu oraz organom i instytucjom biorącym udział w realizacji zadań związanych z obsługą zgłoszeń szkód powstałych w wyniku wysokich temperatur w 2026 r. </w:t>
      </w:r>
    </w:p>
    <w:p w:rsid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Podaję dane osobowe dobrowolnie i świadomie. </w:t>
      </w:r>
    </w:p>
    <w:p w:rsidR="00837F8F" w:rsidRP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Zapoznałem(-am) się z treścią klauzuli informacyjnej, w tym z informacją o celu i sposobach przetwarzania danych osobowych oraz prawie dostępu do treści swoich danych i prawie ich poprawiania oraz możliwości wycofania udzielonej zgody w każdym czasie. </w:t>
      </w:r>
    </w:p>
    <w:p w:rsidR="00837F8F" w:rsidRPr="0095214F" w:rsidRDefault="00837F8F" w:rsidP="0095214F">
      <w:pPr>
        <w:pStyle w:val="Akapitzlist"/>
        <w:ind w:left="360"/>
        <w:jc w:val="both"/>
        <w:rPr>
          <w:rFonts w:ascii="Arial" w:hAnsi="Arial" w:cs="Arial"/>
          <w:sz w:val="21"/>
          <w:szCs w:val="21"/>
        </w:rPr>
      </w:pPr>
    </w:p>
    <w:p w:rsidR="002D08BD" w:rsidRPr="0095214F" w:rsidRDefault="002D08BD" w:rsidP="00837F8F">
      <w:pPr>
        <w:pStyle w:val="Default"/>
        <w:ind w:left="4963" w:firstLine="709"/>
        <w:rPr>
          <w:rFonts w:ascii="Arial" w:hAnsi="Arial" w:cs="Arial"/>
          <w:sz w:val="20"/>
          <w:szCs w:val="20"/>
        </w:rPr>
      </w:pPr>
    </w:p>
    <w:p w:rsidR="00837F8F" w:rsidRPr="002D08BD" w:rsidRDefault="00837F8F" w:rsidP="00837F8F">
      <w:pPr>
        <w:pStyle w:val="Default"/>
        <w:ind w:left="4963" w:firstLine="709"/>
        <w:rPr>
          <w:rFonts w:ascii="Arial" w:hAnsi="Arial" w:cs="Arial"/>
          <w:sz w:val="23"/>
          <w:szCs w:val="23"/>
        </w:rPr>
      </w:pPr>
      <w:r w:rsidRPr="002D08BD">
        <w:rPr>
          <w:rFonts w:ascii="Arial" w:hAnsi="Arial" w:cs="Arial"/>
          <w:sz w:val="23"/>
          <w:szCs w:val="23"/>
        </w:rPr>
        <w:t xml:space="preserve">………………………………………. </w:t>
      </w:r>
    </w:p>
    <w:p w:rsidR="000A527D" w:rsidRPr="002D08BD" w:rsidRDefault="00837F8F" w:rsidP="00837F8F">
      <w:pPr>
        <w:ind w:left="5672" w:firstLine="709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3"/>
          <w:szCs w:val="23"/>
        </w:rPr>
        <w:t>(data i czytelny podpis)</w:t>
      </w:r>
    </w:p>
    <w:p w:rsidR="00837F8F" w:rsidRPr="002D08BD" w:rsidRDefault="00837F8F" w:rsidP="00D82FD2">
      <w:pPr>
        <w:jc w:val="both"/>
        <w:rPr>
          <w:rFonts w:ascii="Arial" w:hAnsi="Arial" w:cs="Arial"/>
          <w:sz w:val="20"/>
          <w:szCs w:val="20"/>
        </w:rPr>
      </w:pPr>
    </w:p>
    <w:p w:rsidR="00837F8F" w:rsidRPr="002D08BD" w:rsidRDefault="00837F8F" w:rsidP="00D82FD2">
      <w:pPr>
        <w:jc w:val="both"/>
        <w:rPr>
          <w:rFonts w:ascii="Arial" w:hAnsi="Arial" w:cs="Arial"/>
          <w:sz w:val="20"/>
          <w:szCs w:val="20"/>
        </w:rPr>
      </w:pPr>
    </w:p>
    <w:p w:rsidR="00512863" w:rsidRPr="0095214F" w:rsidRDefault="00512863" w:rsidP="0095214F">
      <w:pPr>
        <w:pStyle w:val="Nagwek11"/>
        <w:spacing w:before="0" w:line="360" w:lineRule="auto"/>
        <w:ind w:left="2127" w:right="2686" w:firstLine="709"/>
        <w:jc w:val="center"/>
        <w:rPr>
          <w:rFonts w:ascii="Arial" w:hAnsi="Arial" w:cs="Arial"/>
          <w:sz w:val="21"/>
          <w:szCs w:val="21"/>
          <w:lang w:val="pl-PL"/>
        </w:rPr>
      </w:pPr>
      <w:r w:rsidRPr="0095214F">
        <w:rPr>
          <w:rFonts w:ascii="Arial" w:hAnsi="Arial" w:cs="Arial"/>
          <w:sz w:val="21"/>
          <w:szCs w:val="21"/>
          <w:lang w:val="pl-PL"/>
        </w:rPr>
        <w:t>KLAUZULA INFORMACYJNA</w:t>
      </w:r>
    </w:p>
    <w:p w:rsidR="00512863" w:rsidRPr="0095214F" w:rsidRDefault="00512863" w:rsidP="002D08BD">
      <w:pPr>
        <w:shd w:val="clear" w:color="auto" w:fill="FFFFFF"/>
        <w:ind w:right="170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Spełniając obowiązek informacyjny wynikający z Rozporządzenia Parlamentu Europejskiego i Rady (UE) 2016/679 z dnia 27 kwietnia 2016 r. w sprawie ochrony osób fizycznych w zwi</w:t>
      </w:r>
      <w:r w:rsidR="002D08BD" w:rsidRPr="0095214F">
        <w:rPr>
          <w:rFonts w:ascii="Arial" w:hAnsi="Arial" w:cs="Arial"/>
          <w:sz w:val="21"/>
          <w:szCs w:val="21"/>
        </w:rPr>
        <w:t xml:space="preserve">ązku </w:t>
      </w:r>
      <w:r w:rsidRPr="0095214F">
        <w:rPr>
          <w:rFonts w:ascii="Arial" w:hAnsi="Arial" w:cs="Arial"/>
          <w:sz w:val="21"/>
          <w:szCs w:val="21"/>
        </w:rPr>
        <w:t>z przetwarzaniem danych osobowych i w sprawie swobodnego przepływu takich danych oraz uchylenia dyrektywy 95/46/WE (ogólne</w:t>
      </w:r>
      <w:r w:rsidRPr="0095214F">
        <w:rPr>
          <w:rFonts w:ascii="Arial" w:hAnsi="Arial" w:cs="Arial"/>
          <w:spacing w:val="43"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rozporządzenie</w:t>
      </w:r>
      <w:r w:rsidRPr="0095214F">
        <w:rPr>
          <w:rFonts w:ascii="Arial" w:hAnsi="Arial" w:cs="Arial"/>
          <w:spacing w:val="43"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o</w:t>
      </w:r>
      <w:r w:rsidRPr="0095214F">
        <w:rPr>
          <w:rFonts w:ascii="Arial" w:hAnsi="Arial" w:cs="Arial"/>
          <w:spacing w:val="43"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ochronie</w:t>
      </w:r>
      <w:r w:rsidRPr="0095214F">
        <w:rPr>
          <w:rFonts w:ascii="Arial" w:hAnsi="Arial" w:cs="Arial"/>
          <w:spacing w:val="43"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danych)</w:t>
      </w:r>
      <w:r w:rsidRPr="0095214F">
        <w:rPr>
          <w:rFonts w:ascii="Arial" w:hAnsi="Arial" w:cs="Arial"/>
          <w:b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niniejszym informujemy, że:</w:t>
      </w:r>
    </w:p>
    <w:p w:rsidR="002D08BD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Administratorem Pani/Pana danych osobowych jest Wójt Gminy Lubanie z siedzibą w Urzędzie Gminy Lubanie, Lubanie 28A, 87-732 Lubanie, tel. 54 251 33 12, e-mail: </w:t>
      </w:r>
      <w:hyperlink r:id="rId7" w:history="1">
        <w:r w:rsidR="002D08BD" w:rsidRPr="0095214F">
          <w:rPr>
            <w:rStyle w:val="Hipercze"/>
            <w:rFonts w:ascii="Arial" w:hAnsi="Arial" w:cs="Arial"/>
            <w:sz w:val="21"/>
            <w:szCs w:val="21"/>
          </w:rPr>
          <w:t>sekretariat@lubanie.com</w:t>
        </w:r>
      </w:hyperlink>
    </w:p>
    <w:p w:rsidR="002D08BD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W celu uzyskania informacji dotyczących sposobu i zakresu przetwarzania przez Wójta Gminy Lubanie danych osobowych, a także przysługujących Pani/Panu uprawnień, może się Pani/Pan skontaktować się z Inspektorem Ochrony Danych Osobowych, adres poczty elektronicznej: </w:t>
      </w:r>
      <w:hyperlink r:id="rId8" w:history="1">
        <w:r w:rsidR="002D08BD" w:rsidRPr="0095214F">
          <w:rPr>
            <w:rStyle w:val="Hipercze"/>
            <w:rFonts w:ascii="Arial" w:hAnsi="Arial" w:cs="Arial"/>
            <w:sz w:val="21"/>
            <w:szCs w:val="21"/>
          </w:rPr>
          <w:t>lubanie@lubanie.com</w:t>
        </w:r>
      </w:hyperlink>
    </w:p>
    <w:p w:rsidR="002D08BD" w:rsidRPr="0095214F" w:rsidRDefault="00512863" w:rsidP="002D08BD">
      <w:pPr>
        <w:pStyle w:val="Defaul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Pani/Pana dane osobowe będą przetwarzane w celu szacowania szkód powstałych </w:t>
      </w:r>
      <w:r w:rsidR="002D08BD" w:rsidRPr="0095214F">
        <w:rPr>
          <w:rFonts w:ascii="Arial" w:hAnsi="Arial" w:cs="Arial"/>
          <w:sz w:val="21"/>
          <w:szCs w:val="21"/>
        </w:rPr>
        <w:t xml:space="preserve">w wyniku wysokich temperatur w 2026 r. </w:t>
      </w:r>
    </w:p>
    <w:p w:rsidR="002D08BD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Podstawą prawną przetwarzania danych jest art. 6 ust. 1 lit. a) ww.</w:t>
      </w:r>
      <w:r w:rsidRPr="0095214F">
        <w:rPr>
          <w:rFonts w:ascii="Arial" w:hAnsi="Arial" w:cs="Arial"/>
          <w:spacing w:val="-15"/>
          <w:sz w:val="21"/>
          <w:szCs w:val="21"/>
        </w:rPr>
        <w:t xml:space="preserve"> </w:t>
      </w:r>
      <w:r w:rsidRPr="0095214F">
        <w:rPr>
          <w:rFonts w:ascii="Arial" w:hAnsi="Arial" w:cs="Arial"/>
          <w:sz w:val="21"/>
          <w:szCs w:val="21"/>
        </w:rPr>
        <w:t>Rozporządzenia.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W związku z przetwarzaniem danych w celu wskazanym powyżej, Pani/Pana dane osobowe mogą być udostępniane innym odbiorcom lub kategoriom odbiorców danych osobowych, którymi mogą być: </w:t>
      </w:r>
    </w:p>
    <w:p w:rsidR="002D08BD" w:rsidRPr="0095214F" w:rsidRDefault="00512863" w:rsidP="00B50A1C">
      <w:pPr>
        <w:pStyle w:val="Default"/>
        <w:suppressAutoHyphens/>
        <w:autoSpaceDN/>
        <w:adjustRightInd/>
        <w:ind w:right="170"/>
        <w:jc w:val="both"/>
        <w:rPr>
          <w:rFonts w:ascii="Arial" w:hAnsi="Arial" w:cs="Arial"/>
          <w:color w:val="auto"/>
          <w:sz w:val="21"/>
          <w:szCs w:val="21"/>
        </w:rPr>
      </w:pPr>
      <w:r w:rsidRPr="0095214F">
        <w:rPr>
          <w:rFonts w:ascii="Arial" w:hAnsi="Arial" w:cs="Arial"/>
          <w:color w:val="auto"/>
          <w:sz w:val="21"/>
          <w:szCs w:val="21"/>
        </w:rPr>
        <w:t>podmioty upoważnione do odbioru Pani/Pana danych osobowych na podstawie odpowiednich przepisów prawa; podmioty, które przetwarzają Pani/Pana dane osobowe w imie</w:t>
      </w:r>
      <w:r w:rsidR="00B50A1C" w:rsidRPr="0095214F">
        <w:rPr>
          <w:rFonts w:ascii="Arial" w:hAnsi="Arial" w:cs="Arial"/>
          <w:color w:val="auto"/>
          <w:sz w:val="21"/>
          <w:szCs w:val="21"/>
        </w:rPr>
        <w:t xml:space="preserve">niu Administratora na podstawie </w:t>
      </w:r>
      <w:r w:rsidRPr="0095214F">
        <w:rPr>
          <w:rFonts w:ascii="Arial" w:hAnsi="Arial" w:cs="Arial"/>
          <w:color w:val="auto"/>
          <w:sz w:val="21"/>
          <w:szCs w:val="21"/>
        </w:rPr>
        <w:t xml:space="preserve">zawartej umowy powierzenia przetwarzania danych osobowych (tzw. Podmioty przetwarzające). 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lastRenderedPageBreak/>
        <w:t xml:space="preserve">Dane udostępnione przez Panią/Pana będą podlegały udostępnieniu </w:t>
      </w:r>
      <w:r w:rsidR="00B50A1C" w:rsidRPr="0095214F">
        <w:rPr>
          <w:rFonts w:ascii="Arial" w:hAnsi="Arial" w:cs="Arial"/>
          <w:sz w:val="21"/>
          <w:szCs w:val="21"/>
        </w:rPr>
        <w:t>przedstawicielowi ODR, ARiMR, Izby Rolniczej</w:t>
      </w:r>
      <w:r w:rsidRPr="0095214F">
        <w:rPr>
          <w:rFonts w:ascii="Arial" w:hAnsi="Arial" w:cs="Arial"/>
          <w:sz w:val="21"/>
          <w:szCs w:val="21"/>
        </w:rPr>
        <w:t xml:space="preserve"> oraz Wojewodzie Kujawsko - Pomorskiemu.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Administrator danych nie będzie przekazywać Pani/Pana danych osobowych do państwa trzeciego  lub organizacji międzynarodowych.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właściwego w sprawach ochrony danych osobowych.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Pani/Pana dane osobowe nie będą podlegały zautomatyzowanemu podejmowaniu decyzji, w tym profilowaniu.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Pani/Pana dane osobowe będą przetwarzane przez okres niezbędny do realizacji wskazanego powyżej celu przetwarzania, w tym również obowiązku archiwizacyjnego wynikającego z przepisów prawa.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Podanie danych osobowych jest dobrowolne, przy czym konsekwencją niepodania danych osobowych jest nierozpatrzenie wniosku o oszacowanie szkód.</w:t>
      </w:r>
    </w:p>
    <w:p w:rsidR="00512863" w:rsidRPr="0095214F" w:rsidRDefault="00512863" w:rsidP="002D08BD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ind w:left="0" w:right="170" w:firstLine="0"/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Przysługuje Pani/Panu prawo do wniesienia sprzeciwu do organu nadzoru.</w:t>
      </w:r>
    </w:p>
    <w:p w:rsidR="002A0A0E" w:rsidRPr="0095214F" w:rsidRDefault="002A0A0E" w:rsidP="002D08BD">
      <w:pPr>
        <w:tabs>
          <w:tab w:val="right" w:pos="9637"/>
        </w:tabs>
        <w:jc w:val="both"/>
        <w:rPr>
          <w:rFonts w:ascii="Arial" w:hAnsi="Arial" w:cs="Arial"/>
          <w:sz w:val="21"/>
          <w:szCs w:val="21"/>
        </w:rPr>
      </w:pPr>
    </w:p>
    <w:p w:rsidR="001C271D" w:rsidRDefault="001C271D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C271D" w:rsidRDefault="001C271D" w:rsidP="00017B79">
      <w:pPr>
        <w:pStyle w:val="Cytatintensywny"/>
      </w:pP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Potwierdzam wystąpienie szkód spowodowanych wysokimi temperaturami w 2026r.</w:t>
      </w: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Przedstawiciel:</w:t>
      </w:r>
    </w:p>
    <w:p w:rsidR="001C271D" w:rsidRDefault="001C271D" w:rsidP="001C271D">
      <w:pPr>
        <w:rPr>
          <w:rFonts w:ascii="Arial" w:hAnsi="Arial" w:cs="Arial"/>
          <w:b/>
          <w:bCs/>
          <w:sz w:val="22"/>
          <w:szCs w:val="22"/>
        </w:rPr>
      </w:pPr>
    </w:p>
    <w:p w:rsidR="001C271D" w:rsidRDefault="001C271D" w:rsidP="001C271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ODR -  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C271D" w:rsidRPr="000E1AE5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0E1AE5">
        <w:rPr>
          <w:rFonts w:ascii="Arial" w:hAnsi="Arial" w:cs="Arial"/>
          <w:b/>
          <w:bCs/>
          <w:i/>
          <w:sz w:val="18"/>
          <w:szCs w:val="18"/>
        </w:rPr>
        <w:t xml:space="preserve">                         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 xml:space="preserve"> (imię i nazwisko)</w:t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ab/>
        <w:t>(podpis)</w:t>
      </w:r>
    </w:p>
    <w:p w:rsidR="001C271D" w:rsidRPr="000E1AE5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0E1AE5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Izby Rolniczej - 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C271D" w:rsidRPr="000E1AE5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0E1AE5">
        <w:rPr>
          <w:rFonts w:ascii="Arial" w:hAnsi="Arial" w:cs="Arial"/>
          <w:b/>
          <w:bCs/>
          <w:i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i/>
          <w:sz w:val="22"/>
          <w:szCs w:val="22"/>
        </w:rPr>
        <w:tab/>
        <w:t xml:space="preserve"> </w:t>
      </w:r>
      <w:r w:rsidRPr="000E1AE5">
        <w:rPr>
          <w:rFonts w:ascii="Arial" w:hAnsi="Arial" w:cs="Arial"/>
          <w:b/>
          <w:bCs/>
          <w:i/>
          <w:sz w:val="18"/>
          <w:szCs w:val="18"/>
        </w:rPr>
        <w:t>(imię i nazwisko)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>(podpis)</w:t>
      </w:r>
    </w:p>
    <w:p w:rsidR="001C271D" w:rsidRPr="000E1AE5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Izby Rolniczej - 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C271D" w:rsidRPr="000E1AE5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0E1AE5">
        <w:rPr>
          <w:rFonts w:ascii="Arial" w:hAnsi="Arial" w:cs="Arial"/>
          <w:b/>
          <w:bCs/>
          <w:i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>(imię i nazwisko)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>(podpis)</w:t>
      </w: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C271D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ARiMR - ……………………………………………….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C271D" w:rsidRPr="000E1AE5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0E1AE5">
        <w:rPr>
          <w:rFonts w:ascii="Arial" w:hAnsi="Arial" w:cs="Arial"/>
          <w:b/>
          <w:bCs/>
          <w:i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>(imię i nazwisko)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0E1AE5">
        <w:rPr>
          <w:rFonts w:ascii="Arial" w:hAnsi="Arial" w:cs="Arial"/>
          <w:b/>
          <w:bCs/>
          <w:i/>
          <w:sz w:val="18"/>
          <w:szCs w:val="18"/>
        </w:rPr>
        <w:t>(podpis)</w:t>
      </w:r>
    </w:p>
    <w:p w:rsidR="001C271D" w:rsidRPr="000E1AE5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1C271D" w:rsidRPr="002D08BD" w:rsidRDefault="001C271D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sectPr w:rsidR="001C271D" w:rsidRPr="002D08BD" w:rsidSect="000E1AE5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B24" w:rsidRDefault="00EE5B24">
      <w:r>
        <w:separator/>
      </w:r>
    </w:p>
  </w:endnote>
  <w:endnote w:type="continuationSeparator" w:id="1">
    <w:p w:rsidR="00EE5B24" w:rsidRDefault="00EE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B24" w:rsidRDefault="00EE5B24">
      <w:r>
        <w:separator/>
      </w:r>
    </w:p>
  </w:footnote>
  <w:footnote w:type="continuationSeparator" w:id="1">
    <w:p w:rsidR="00EE5B24" w:rsidRDefault="00EE5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16.6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F9A6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B35D5"/>
    <w:multiLevelType w:val="hybridMultilevel"/>
    <w:tmpl w:val="E8CEB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CA81709"/>
    <w:multiLevelType w:val="hybridMultilevel"/>
    <w:tmpl w:val="DE38C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BD7D05"/>
    <w:multiLevelType w:val="hybridMultilevel"/>
    <w:tmpl w:val="FFC4CA32"/>
    <w:lvl w:ilvl="0" w:tplc="5554F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8039A"/>
    <w:multiLevelType w:val="multilevel"/>
    <w:tmpl w:val="F9A6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21">
    <w:nsid w:val="31292D08"/>
    <w:multiLevelType w:val="multilevel"/>
    <w:tmpl w:val="167E1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22">
    <w:nsid w:val="3C7B6F7D"/>
    <w:multiLevelType w:val="hybridMultilevel"/>
    <w:tmpl w:val="664A7B60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AE55B6"/>
    <w:multiLevelType w:val="hybridMultilevel"/>
    <w:tmpl w:val="E20C7F8C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B1E10"/>
    <w:multiLevelType w:val="hybridMultilevel"/>
    <w:tmpl w:val="F6D4B7D6"/>
    <w:lvl w:ilvl="0" w:tplc="5554F0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66F8A"/>
    <w:multiLevelType w:val="hybridMultilevel"/>
    <w:tmpl w:val="B18847E0"/>
    <w:lvl w:ilvl="0" w:tplc="5554F04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F370E5"/>
    <w:multiLevelType w:val="hybridMultilevel"/>
    <w:tmpl w:val="BD76C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F0F2D"/>
    <w:multiLevelType w:val="hybridMultilevel"/>
    <w:tmpl w:val="9B20C9C8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8"/>
  </w:num>
  <w:num w:numId="18">
    <w:abstractNumId w:val="33"/>
  </w:num>
  <w:num w:numId="19">
    <w:abstractNumId w:val="16"/>
  </w:num>
  <w:num w:numId="20">
    <w:abstractNumId w:val="31"/>
  </w:num>
  <w:num w:numId="21">
    <w:abstractNumId w:val="32"/>
  </w:num>
  <w:num w:numId="22">
    <w:abstractNumId w:val="23"/>
  </w:num>
  <w:num w:numId="23">
    <w:abstractNumId w:val="18"/>
  </w:num>
  <w:num w:numId="24">
    <w:abstractNumId w:val="25"/>
  </w:num>
  <w:num w:numId="25">
    <w:abstractNumId w:val="15"/>
  </w:num>
  <w:num w:numId="26">
    <w:abstractNumId w:val="19"/>
  </w:num>
  <w:num w:numId="27">
    <w:abstractNumId w:val="29"/>
  </w:num>
  <w:num w:numId="28">
    <w:abstractNumId w:val="26"/>
  </w:num>
  <w:num w:numId="29">
    <w:abstractNumId w:val="30"/>
  </w:num>
  <w:num w:numId="30">
    <w:abstractNumId w:val="17"/>
  </w:num>
  <w:num w:numId="31">
    <w:abstractNumId w:val="34"/>
  </w:num>
  <w:num w:numId="32">
    <w:abstractNumId w:val="24"/>
  </w:num>
  <w:num w:numId="33">
    <w:abstractNumId w:val="22"/>
  </w:num>
  <w:num w:numId="34">
    <w:abstractNumId w:val="2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23A9"/>
    <w:rsid w:val="00017B79"/>
    <w:rsid w:val="00050042"/>
    <w:rsid w:val="000513C0"/>
    <w:rsid w:val="00070780"/>
    <w:rsid w:val="0009206A"/>
    <w:rsid w:val="00096491"/>
    <w:rsid w:val="000A25BF"/>
    <w:rsid w:val="000A527D"/>
    <w:rsid w:val="000A55CF"/>
    <w:rsid w:val="000A5B48"/>
    <w:rsid w:val="000B0CFD"/>
    <w:rsid w:val="000E1AE5"/>
    <w:rsid w:val="000E5052"/>
    <w:rsid w:val="001025EB"/>
    <w:rsid w:val="00130CC7"/>
    <w:rsid w:val="00131316"/>
    <w:rsid w:val="00134358"/>
    <w:rsid w:val="00160A00"/>
    <w:rsid w:val="00194ADE"/>
    <w:rsid w:val="00196DF0"/>
    <w:rsid w:val="001C1FF0"/>
    <w:rsid w:val="001C271D"/>
    <w:rsid w:val="001E521E"/>
    <w:rsid w:val="002622AF"/>
    <w:rsid w:val="00283476"/>
    <w:rsid w:val="002A00D5"/>
    <w:rsid w:val="002A0A0E"/>
    <w:rsid w:val="002D08BD"/>
    <w:rsid w:val="002D728B"/>
    <w:rsid w:val="002F208A"/>
    <w:rsid w:val="00301B37"/>
    <w:rsid w:val="0031089C"/>
    <w:rsid w:val="00316500"/>
    <w:rsid w:val="003205AE"/>
    <w:rsid w:val="00364773"/>
    <w:rsid w:val="003736C8"/>
    <w:rsid w:val="00397235"/>
    <w:rsid w:val="003C19DF"/>
    <w:rsid w:val="00420705"/>
    <w:rsid w:val="00457293"/>
    <w:rsid w:val="00460E8E"/>
    <w:rsid w:val="00495028"/>
    <w:rsid w:val="004B0172"/>
    <w:rsid w:val="004B5C04"/>
    <w:rsid w:val="004B66E8"/>
    <w:rsid w:val="004C7FD5"/>
    <w:rsid w:val="004D48D9"/>
    <w:rsid w:val="004E6799"/>
    <w:rsid w:val="004E69AB"/>
    <w:rsid w:val="004E771A"/>
    <w:rsid w:val="00506817"/>
    <w:rsid w:val="00512863"/>
    <w:rsid w:val="00522295"/>
    <w:rsid w:val="0056262B"/>
    <w:rsid w:val="00583B0F"/>
    <w:rsid w:val="00585094"/>
    <w:rsid w:val="005A7894"/>
    <w:rsid w:val="005C3A91"/>
    <w:rsid w:val="005D38D2"/>
    <w:rsid w:val="005E7A84"/>
    <w:rsid w:val="005F6B75"/>
    <w:rsid w:val="00634F19"/>
    <w:rsid w:val="00641135"/>
    <w:rsid w:val="00641B7D"/>
    <w:rsid w:val="00691760"/>
    <w:rsid w:val="006A5979"/>
    <w:rsid w:val="006C1FAA"/>
    <w:rsid w:val="006D387A"/>
    <w:rsid w:val="006E3CAC"/>
    <w:rsid w:val="006F4D38"/>
    <w:rsid w:val="006F5119"/>
    <w:rsid w:val="00701398"/>
    <w:rsid w:val="00712D33"/>
    <w:rsid w:val="00747B11"/>
    <w:rsid w:val="00751CB0"/>
    <w:rsid w:val="00764CB1"/>
    <w:rsid w:val="00777D65"/>
    <w:rsid w:val="007912D7"/>
    <w:rsid w:val="007E5CCD"/>
    <w:rsid w:val="00827341"/>
    <w:rsid w:val="0083306F"/>
    <w:rsid w:val="008335E1"/>
    <w:rsid w:val="00837F8F"/>
    <w:rsid w:val="00846654"/>
    <w:rsid w:val="00847B50"/>
    <w:rsid w:val="00865E4A"/>
    <w:rsid w:val="00882581"/>
    <w:rsid w:val="008C4691"/>
    <w:rsid w:val="008D566B"/>
    <w:rsid w:val="008F36FC"/>
    <w:rsid w:val="009113EC"/>
    <w:rsid w:val="0094254C"/>
    <w:rsid w:val="00945649"/>
    <w:rsid w:val="0095214F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31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41341"/>
    <w:rsid w:val="00B44EAE"/>
    <w:rsid w:val="00B50A1C"/>
    <w:rsid w:val="00B53AB0"/>
    <w:rsid w:val="00B57361"/>
    <w:rsid w:val="00BA10E3"/>
    <w:rsid w:val="00BD2328"/>
    <w:rsid w:val="00BE2083"/>
    <w:rsid w:val="00BE68C9"/>
    <w:rsid w:val="00C20495"/>
    <w:rsid w:val="00C21D0A"/>
    <w:rsid w:val="00C35724"/>
    <w:rsid w:val="00C50E99"/>
    <w:rsid w:val="00C5495E"/>
    <w:rsid w:val="00C64BEE"/>
    <w:rsid w:val="00C8099E"/>
    <w:rsid w:val="00C84787"/>
    <w:rsid w:val="00CD1313"/>
    <w:rsid w:val="00CF5CDB"/>
    <w:rsid w:val="00D23700"/>
    <w:rsid w:val="00D24857"/>
    <w:rsid w:val="00D27612"/>
    <w:rsid w:val="00D82FD2"/>
    <w:rsid w:val="00D858EE"/>
    <w:rsid w:val="00DA0C0C"/>
    <w:rsid w:val="00DB135A"/>
    <w:rsid w:val="00DB40EF"/>
    <w:rsid w:val="00DF2D47"/>
    <w:rsid w:val="00E20DBC"/>
    <w:rsid w:val="00E24B4D"/>
    <w:rsid w:val="00E54261"/>
    <w:rsid w:val="00E75840"/>
    <w:rsid w:val="00E82FA0"/>
    <w:rsid w:val="00EE5B24"/>
    <w:rsid w:val="00EF18C3"/>
    <w:rsid w:val="00F71B98"/>
    <w:rsid w:val="00F92E35"/>
    <w:rsid w:val="00FA4B58"/>
    <w:rsid w:val="00FB25D6"/>
    <w:rsid w:val="00FB346A"/>
    <w:rsid w:val="00FC0340"/>
    <w:rsid w:val="00FC46B3"/>
    <w:rsid w:val="00FC619A"/>
    <w:rsid w:val="00FE23A9"/>
    <w:rsid w:val="00FF74FF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F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F74FF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sid w:val="00FF74FF"/>
    <w:rPr>
      <w:rFonts w:ascii="Symbol" w:hAnsi="Symbol" w:cs="StarSymbol"/>
      <w:sz w:val="22"/>
      <w:szCs w:val="22"/>
    </w:rPr>
  </w:style>
  <w:style w:type="character" w:customStyle="1" w:styleId="WW8Num2z0">
    <w:name w:val="WW8Num2z0"/>
    <w:rsid w:val="00FF74FF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sid w:val="00FF74FF"/>
    <w:rPr>
      <w:rFonts w:ascii="Symbol" w:hAnsi="Symbol" w:cs="StarSymbol"/>
      <w:sz w:val="22"/>
      <w:szCs w:val="22"/>
    </w:rPr>
  </w:style>
  <w:style w:type="character" w:customStyle="1" w:styleId="WW8Num3z0">
    <w:name w:val="WW8Num3z0"/>
    <w:rsid w:val="00FF74FF"/>
    <w:rPr>
      <w:rFonts w:ascii="Symbol" w:hAnsi="Symbol" w:cs="StarSymbol"/>
      <w:sz w:val="22"/>
      <w:szCs w:val="22"/>
    </w:rPr>
  </w:style>
  <w:style w:type="character" w:customStyle="1" w:styleId="WW8Num3z1">
    <w:name w:val="WW8Num3z1"/>
    <w:rsid w:val="00FF74FF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sid w:val="00FF74FF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sid w:val="00FF74FF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sid w:val="00FF74FF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sid w:val="00FF74FF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sid w:val="00FF74FF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sid w:val="00FF74FF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F74FF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sid w:val="00FF74FF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sid w:val="00FF74FF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FF74FF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sid w:val="00FF74FF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sid w:val="00FF74FF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FF74FF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FF74FF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FF74FF"/>
  </w:style>
  <w:style w:type="character" w:customStyle="1" w:styleId="WW8Num5z1">
    <w:name w:val="WW8Num5z1"/>
    <w:rsid w:val="00FF74FF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FF74FF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FF74FF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F74FF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sid w:val="00FF74FF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sid w:val="00FF74FF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sid w:val="00FF74FF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  <w:rsid w:val="00FF74FF"/>
  </w:style>
  <w:style w:type="character" w:customStyle="1" w:styleId="WW-Absatz-Standardschriftart1">
    <w:name w:val="WW-Absatz-Standardschriftart1"/>
    <w:rsid w:val="00FF74FF"/>
  </w:style>
  <w:style w:type="character" w:customStyle="1" w:styleId="WW-Absatz-Standardschriftart11">
    <w:name w:val="WW-Absatz-Standardschriftart11"/>
    <w:rsid w:val="00FF74FF"/>
  </w:style>
  <w:style w:type="character" w:customStyle="1" w:styleId="WW-Absatz-Standardschriftart111">
    <w:name w:val="WW-Absatz-Standardschriftart111"/>
    <w:rsid w:val="00FF74FF"/>
  </w:style>
  <w:style w:type="character" w:customStyle="1" w:styleId="WW-Absatz-Standardschriftart1111">
    <w:name w:val="WW-Absatz-Standardschriftart1111"/>
    <w:rsid w:val="00FF74FF"/>
  </w:style>
  <w:style w:type="character" w:customStyle="1" w:styleId="WW-Absatz-Standardschriftart11111">
    <w:name w:val="WW-Absatz-Standardschriftart11111"/>
    <w:rsid w:val="00FF74FF"/>
  </w:style>
  <w:style w:type="character" w:customStyle="1" w:styleId="WW-Absatz-Standardschriftart111111">
    <w:name w:val="WW-Absatz-Standardschriftart111111"/>
    <w:rsid w:val="00FF74FF"/>
  </w:style>
  <w:style w:type="character" w:customStyle="1" w:styleId="WW-Absatz-Standardschriftart1111111">
    <w:name w:val="WW-Absatz-Standardschriftart1111111"/>
    <w:rsid w:val="00FF74FF"/>
  </w:style>
  <w:style w:type="character" w:customStyle="1" w:styleId="WW-Absatz-Standardschriftart11111111">
    <w:name w:val="WW-Absatz-Standardschriftart11111111"/>
    <w:rsid w:val="00FF74FF"/>
  </w:style>
  <w:style w:type="character" w:customStyle="1" w:styleId="WW8Num10z1">
    <w:name w:val="WW8Num10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FF74FF"/>
  </w:style>
  <w:style w:type="character" w:customStyle="1" w:styleId="WW8Num11z1">
    <w:name w:val="WW8Num11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FF74FF"/>
  </w:style>
  <w:style w:type="character" w:customStyle="1" w:styleId="WW8Num12z1">
    <w:name w:val="WW8Num12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F74FF"/>
  </w:style>
  <w:style w:type="character" w:customStyle="1" w:styleId="WW-Absatz-Standardschriftart111111111111">
    <w:name w:val="WW-Absatz-Standardschriftart111111111111"/>
    <w:rsid w:val="00FF74FF"/>
  </w:style>
  <w:style w:type="character" w:customStyle="1" w:styleId="WW-Absatz-Standardschriftart1111111111111">
    <w:name w:val="WW-Absatz-Standardschriftart1111111111111"/>
    <w:rsid w:val="00FF74FF"/>
  </w:style>
  <w:style w:type="character" w:customStyle="1" w:styleId="WW-Absatz-Standardschriftart11111111111111">
    <w:name w:val="WW-Absatz-Standardschriftart11111111111111"/>
    <w:rsid w:val="00FF74FF"/>
  </w:style>
  <w:style w:type="character" w:customStyle="1" w:styleId="WW-Absatz-Standardschriftart111111111111111">
    <w:name w:val="WW-Absatz-Standardschriftart111111111111111"/>
    <w:rsid w:val="00FF74FF"/>
  </w:style>
  <w:style w:type="character" w:customStyle="1" w:styleId="WW-Absatz-Standardschriftart1111111111111111">
    <w:name w:val="WW-Absatz-Standardschriftart1111111111111111"/>
    <w:rsid w:val="00FF74FF"/>
  </w:style>
  <w:style w:type="character" w:customStyle="1" w:styleId="WW-Absatz-Standardschriftart11111111111111111">
    <w:name w:val="WW-Absatz-Standardschriftart11111111111111111"/>
    <w:rsid w:val="00FF74FF"/>
  </w:style>
  <w:style w:type="character" w:customStyle="1" w:styleId="WW-Absatz-Standardschriftart111111111111111111">
    <w:name w:val="WW-Absatz-Standardschriftart111111111111111111"/>
    <w:rsid w:val="00FF74FF"/>
  </w:style>
  <w:style w:type="character" w:customStyle="1" w:styleId="WW-Absatz-Standardschriftart1111111111111111111">
    <w:name w:val="WW-Absatz-Standardschriftart1111111111111111111"/>
    <w:rsid w:val="00FF74FF"/>
  </w:style>
  <w:style w:type="character" w:customStyle="1" w:styleId="WW-Absatz-Standardschriftart11111111111111111111">
    <w:name w:val="WW-Absatz-Standardschriftart11111111111111111111"/>
    <w:rsid w:val="00FF74FF"/>
  </w:style>
  <w:style w:type="character" w:customStyle="1" w:styleId="WW-Absatz-Standardschriftart111111111111111111111">
    <w:name w:val="WW-Absatz-Standardschriftart111111111111111111111"/>
    <w:rsid w:val="00FF74FF"/>
  </w:style>
  <w:style w:type="character" w:customStyle="1" w:styleId="WW-Absatz-Standardschriftart1111111111111111111111">
    <w:name w:val="WW-Absatz-Standardschriftart1111111111111111111111"/>
    <w:rsid w:val="00FF74FF"/>
  </w:style>
  <w:style w:type="character" w:customStyle="1" w:styleId="WW-Absatz-Standardschriftart11111111111111111111111">
    <w:name w:val="WW-Absatz-Standardschriftart11111111111111111111111"/>
    <w:rsid w:val="00FF74FF"/>
  </w:style>
  <w:style w:type="character" w:customStyle="1" w:styleId="WW-Absatz-Standardschriftart111111111111111111111111">
    <w:name w:val="WW-Absatz-Standardschriftart111111111111111111111111"/>
    <w:rsid w:val="00FF74FF"/>
  </w:style>
  <w:style w:type="character" w:customStyle="1" w:styleId="WW-Absatz-Standardschriftart1111111111111111111111111">
    <w:name w:val="WW-Absatz-Standardschriftart1111111111111111111111111"/>
    <w:rsid w:val="00FF74FF"/>
  </w:style>
  <w:style w:type="character" w:customStyle="1" w:styleId="WW-Absatz-Standardschriftart11111111111111111111111111">
    <w:name w:val="WW-Absatz-Standardschriftart11111111111111111111111111"/>
    <w:rsid w:val="00FF74FF"/>
  </w:style>
  <w:style w:type="character" w:customStyle="1" w:styleId="WW-Absatz-Standardschriftart111111111111111111111111111">
    <w:name w:val="WW-Absatz-Standardschriftart111111111111111111111111111"/>
    <w:rsid w:val="00FF74FF"/>
  </w:style>
  <w:style w:type="character" w:customStyle="1" w:styleId="WW-Absatz-Standardschriftart1111111111111111111111111111">
    <w:name w:val="WW-Absatz-Standardschriftart1111111111111111111111111111"/>
    <w:rsid w:val="00FF74FF"/>
  </w:style>
  <w:style w:type="character" w:customStyle="1" w:styleId="Symbolewypunktowania">
    <w:name w:val="Symbole wypunktowania"/>
    <w:rsid w:val="00FF74FF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sid w:val="00FF74FF"/>
    <w:rPr>
      <w:color w:val="000080"/>
      <w:u w:val="single"/>
    </w:rPr>
  </w:style>
  <w:style w:type="character" w:customStyle="1" w:styleId="Znakinumeracji">
    <w:name w:val="Znaki numeracji"/>
    <w:rsid w:val="00FF74FF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sid w:val="00FF74FF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sid w:val="00FF74FF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rsid w:val="00FF74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FF74FF"/>
    <w:pPr>
      <w:spacing w:after="120"/>
    </w:pPr>
  </w:style>
  <w:style w:type="paragraph" w:styleId="Lista">
    <w:name w:val="List"/>
    <w:basedOn w:val="Tekstpodstawowy"/>
    <w:semiHidden/>
    <w:rsid w:val="00FF74FF"/>
    <w:rPr>
      <w:rFonts w:cs="Tahoma"/>
    </w:rPr>
  </w:style>
  <w:style w:type="paragraph" w:customStyle="1" w:styleId="Podpis1">
    <w:name w:val="Podpis1"/>
    <w:basedOn w:val="Normalny"/>
    <w:rsid w:val="00FF74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FF74F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FF74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FF74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rsid w:val="00FF74FF"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rsid w:val="00FF74FF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FF74FF"/>
    <w:pPr>
      <w:suppressLineNumbers/>
    </w:pPr>
  </w:style>
  <w:style w:type="paragraph" w:customStyle="1" w:styleId="Nagwektabeli">
    <w:name w:val="Nagłówek tabeli"/>
    <w:basedOn w:val="Zawartotabeli"/>
    <w:rsid w:val="00FF74FF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rsid w:val="00FF74FF"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rsid w:val="00FF74FF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rsid w:val="00FF74FF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rsid w:val="00FF74FF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rsid w:val="00FF74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FF74FF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rsid w:val="00FF74FF"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paragraph" w:customStyle="1" w:styleId="Default">
    <w:name w:val="Default"/>
    <w:rsid w:val="00837F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rsid w:val="00512863"/>
    <w:pPr>
      <w:autoSpaceDE w:val="0"/>
      <w:spacing w:before="1"/>
      <w:ind w:left="2123"/>
      <w:textAlignment w:val="baseline"/>
    </w:pPr>
    <w:rPr>
      <w:rFonts w:eastAsia="Times New Roman"/>
      <w:b/>
      <w:bCs/>
      <w:sz w:val="22"/>
      <w:szCs w:val="22"/>
      <w:lang w:val="en-US" w:eastAsia="zh-C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B7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B79"/>
    <w:rPr>
      <w:rFonts w:eastAsia="Lucida Sans Unicode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ie@lubani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uban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Zwolicka</dc:creator>
  <cp:lastModifiedBy>gospodarka_odpadami</cp:lastModifiedBy>
  <cp:revision>11</cp:revision>
  <cp:lastPrinted>2026-07-15T08:52:00Z</cp:lastPrinted>
  <dcterms:created xsi:type="dcterms:W3CDTF">2026-07-15T07:22:00Z</dcterms:created>
  <dcterms:modified xsi:type="dcterms:W3CDTF">2026-07-15T09:34:00Z</dcterms:modified>
</cp:coreProperties>
</file>